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B7" w:rsidRDefault="00A80FDF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342900</wp:posOffset>
                </wp:positionV>
                <wp:extent cx="1663700" cy="234950"/>
                <wp:effectExtent l="0" t="0" r="3175" b="31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702" w:rsidRPr="001412E6" w:rsidRDefault="00571702" w:rsidP="00571702">
                            <w:pPr>
                              <w:pStyle w:val="Text"/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1412E6">
                              <w:rPr>
                                <w:i/>
                                <w:color w:val="FF0000"/>
                                <w:sz w:val="20"/>
                              </w:rPr>
                              <w:t>Schullogo</w:t>
                            </w:r>
                            <w:r w:rsidR="001412E6" w:rsidRPr="001412E6"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 einfügen</w:t>
                            </w:r>
                          </w:p>
                          <w:p w:rsidR="001418B7" w:rsidRDefault="001418B7">
                            <w:pPr>
                              <w:pStyle w:val="FreieFormA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in;margin-top:27pt;width:131pt;height:18.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" filled="f" stroked="f" strokeweight="1pt">
                <v:path arrowok="t"/>
                <v:textbox inset="0,0,0,0">
                  <w:txbxContent>
                    <w:p w:rsidR="00571702" w:rsidRPr="001412E6" w:rsidRDefault="00571702" w:rsidP="00571702">
                      <w:pPr>
                        <w:pStyle w:val="Text"/>
                        <w:rPr>
                          <w:i/>
                          <w:color w:val="FF0000"/>
                          <w:sz w:val="20"/>
                        </w:rPr>
                      </w:pPr>
                      <w:r w:rsidRPr="001412E6">
                        <w:rPr>
                          <w:i/>
                          <w:color w:val="FF0000"/>
                          <w:sz w:val="20"/>
                        </w:rPr>
                        <w:t>Schullogo</w:t>
                      </w:r>
                      <w:r w:rsidR="001412E6" w:rsidRPr="001412E6">
                        <w:rPr>
                          <w:i/>
                          <w:color w:val="FF0000"/>
                          <w:sz w:val="20"/>
                        </w:rPr>
                        <w:t xml:space="preserve"> einfügen</w:t>
                      </w:r>
                    </w:p>
                    <w:p w:rsidR="001418B7" w:rsidRDefault="001418B7">
                      <w:pPr>
                        <w:pStyle w:val="FreieFormA"/>
                        <w:tabs>
                          <w:tab w:val="left" w:pos="708"/>
                          <w:tab w:val="left" w:pos="1416"/>
                          <w:tab w:val="left" w:pos="2124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Pr="001412E6" w:rsidRDefault="001412E6">
      <w:pPr>
        <w:pStyle w:val="Text"/>
        <w:rPr>
          <w:i/>
        </w:rPr>
      </w:pPr>
      <w:r w:rsidRPr="001412E6">
        <w:rPr>
          <w:b/>
        </w:rPr>
        <w:t>Elternbrief</w:t>
      </w:r>
      <w:r>
        <w:t xml:space="preserve"> zum </w:t>
      </w:r>
      <w:r w:rsidR="001418B7">
        <w:t>Schwimmunterricht in d</w:t>
      </w:r>
      <w:r>
        <w:t xml:space="preserve">er _____________________ </w:t>
      </w:r>
      <w:r w:rsidRPr="001412E6">
        <w:rPr>
          <w:i/>
          <w:color w:val="FF0000"/>
          <w:sz w:val="20"/>
        </w:rPr>
        <w:t>[Name der Schule einfügen]</w:t>
      </w: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 w:rsidP="000F3359">
      <w:pPr>
        <w:pStyle w:val="Text"/>
        <w:spacing w:line="276" w:lineRule="auto"/>
      </w:pPr>
      <w:r>
        <w:t>Sehr geehrte Eltern der Klasse _____,</w:t>
      </w:r>
      <w:r w:rsidR="001412E6">
        <w:t xml:space="preserve"> </w:t>
      </w:r>
    </w:p>
    <w:p w:rsidR="001418B7" w:rsidRDefault="001418B7" w:rsidP="000F3359">
      <w:pPr>
        <w:pStyle w:val="Text"/>
        <w:spacing w:line="276" w:lineRule="auto"/>
      </w:pPr>
    </w:p>
    <w:p w:rsidR="001418B7" w:rsidRDefault="001418B7" w:rsidP="000F3359">
      <w:pPr>
        <w:pStyle w:val="Text"/>
        <w:spacing w:line="276" w:lineRule="auto"/>
      </w:pPr>
      <w:r>
        <w:t xml:space="preserve">wie Sie bereits durch Ihr Kind oder </w:t>
      </w:r>
      <w:r w:rsidR="00BD13F0">
        <w:t>im</w:t>
      </w:r>
      <w:bookmarkStart w:id="0" w:name="_GoBack"/>
      <w:bookmarkEnd w:id="0"/>
      <w:r>
        <w:t xml:space="preserve"> Schulprogramm erfahren haben, findet im Jahrgang ____ der Schwimmunterricht statt.</w:t>
      </w:r>
    </w:p>
    <w:p w:rsidR="001418B7" w:rsidRDefault="001418B7" w:rsidP="000F3359">
      <w:pPr>
        <w:pStyle w:val="Text"/>
        <w:spacing w:line="276" w:lineRule="auto"/>
      </w:pPr>
    </w:p>
    <w:p w:rsidR="001418B7" w:rsidRDefault="001418B7" w:rsidP="000F3359">
      <w:pPr>
        <w:pStyle w:val="Text"/>
        <w:spacing w:after="60" w:line="276" w:lineRule="auto"/>
      </w:pPr>
      <w:r>
        <w:t>Unser Schwimmbad:</w:t>
      </w:r>
    </w:p>
    <w:p w:rsidR="001418B7" w:rsidRPr="001412E6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  <w:rPr>
          <w:i/>
          <w:sz w:val="20"/>
        </w:rPr>
      </w:pPr>
      <w:r>
        <w:t>Name:</w:t>
      </w:r>
      <w:r w:rsidR="001412E6">
        <w:rPr>
          <w:color w:val="FF0000"/>
        </w:rPr>
        <w:t xml:space="preserve"> </w:t>
      </w:r>
      <w:r w:rsidR="001412E6" w:rsidRPr="001412E6">
        <w:rPr>
          <w:i/>
          <w:color w:val="FF0000"/>
          <w:sz w:val="20"/>
        </w:rPr>
        <w:t>[Schwimmbad Namen einfügen</w:t>
      </w:r>
      <w:r w:rsidR="001412E6">
        <w:rPr>
          <w:i/>
          <w:color w:val="FF0000"/>
          <w:sz w:val="20"/>
        </w:rPr>
        <w:t>]</w:t>
      </w:r>
    </w:p>
    <w:p w:rsidR="001418B7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</w:pPr>
      <w:r>
        <w:t>Adresse:</w:t>
      </w:r>
      <w:r w:rsidR="001412E6" w:rsidRPr="001412E6">
        <w:rPr>
          <w:i/>
          <w:color w:val="FF0000"/>
          <w:sz w:val="20"/>
        </w:rPr>
        <w:t>[Anschrift des Bades einfügen]</w:t>
      </w:r>
    </w:p>
    <w:p w:rsidR="001418B7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</w:pPr>
      <w:r>
        <w:t>Telefonnummer:</w:t>
      </w:r>
      <w:r w:rsidR="001412E6">
        <w:t xml:space="preserve"> </w:t>
      </w:r>
      <w:r w:rsidR="001412E6" w:rsidRPr="001412E6">
        <w:rPr>
          <w:i/>
          <w:color w:val="FF0000"/>
          <w:sz w:val="20"/>
        </w:rPr>
        <w:t>[Rufnummer des Bades einfügen]</w:t>
      </w:r>
    </w:p>
    <w:p w:rsidR="001418B7" w:rsidRDefault="001418B7" w:rsidP="000F3359">
      <w:pPr>
        <w:pStyle w:val="Text"/>
        <w:spacing w:line="276" w:lineRule="auto"/>
      </w:pPr>
    </w:p>
    <w:p w:rsidR="001418B7" w:rsidRDefault="001418B7" w:rsidP="000F3359">
      <w:pPr>
        <w:pStyle w:val="Text"/>
        <w:spacing w:after="60" w:line="276" w:lineRule="auto"/>
      </w:pPr>
      <w:r>
        <w:t>Die Schülerinnen und Schüler werden von folgenden Lehrpersonen begleitet:</w:t>
      </w:r>
    </w:p>
    <w:p w:rsidR="001418B7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</w:pPr>
      <w:r>
        <w:t xml:space="preserve">Name: </w:t>
      </w:r>
      <w:r w:rsidR="001412E6" w:rsidRPr="001412E6">
        <w:rPr>
          <w:i/>
          <w:color w:val="FF0000"/>
          <w:sz w:val="20"/>
        </w:rPr>
        <w:t>[Namen der begleitenden Lehrkräfte einfügen]</w:t>
      </w:r>
    </w:p>
    <w:p w:rsidR="001418B7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</w:pPr>
      <w:r>
        <w:t xml:space="preserve">Treffpunkt: </w:t>
      </w:r>
      <w:r w:rsidR="001412E6" w:rsidRPr="001412E6">
        <w:rPr>
          <w:i/>
          <w:color w:val="FF0000"/>
          <w:sz w:val="20"/>
        </w:rPr>
        <w:t>[Treffpunkt in oder an der Schule einfügen]</w:t>
      </w:r>
    </w:p>
    <w:p w:rsidR="001418B7" w:rsidRPr="000F3359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  <w:rPr>
          <w:i/>
        </w:rPr>
      </w:pPr>
      <w:r>
        <w:t>Allgemeine Ze</w:t>
      </w:r>
      <w:r w:rsidR="00A80FDF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342900</wp:posOffset>
                </wp:positionV>
                <wp:extent cx="2425700" cy="139700"/>
                <wp:effectExtent l="0" t="0" r="3175" b="317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702" w:rsidRPr="001412E6" w:rsidRDefault="00571702" w:rsidP="00571702">
                            <w:pPr>
                              <w:pStyle w:val="Text"/>
                              <w:rPr>
                                <w:i/>
                                <w:color w:val="FF0000"/>
                                <w:sz w:val="20"/>
                              </w:rPr>
                            </w:pPr>
                            <w:r w:rsidRPr="001412E6">
                              <w:rPr>
                                <w:i/>
                                <w:color w:val="FF0000"/>
                                <w:sz w:val="20"/>
                              </w:rPr>
                              <w:t>Briefkopf der Schule</w:t>
                            </w:r>
                            <w:r w:rsidR="001412E6" w:rsidRPr="001412E6"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 einfügen</w:t>
                            </w:r>
                          </w:p>
                          <w:p w:rsidR="001418B7" w:rsidRDefault="001418B7">
                            <w:pPr>
                              <w:pStyle w:val="FreieForm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8pt;margin-top:27pt;width:191pt;height:11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" filled="f" stroked="f" strokeweight="1pt">
                <v:path arrowok="t"/>
                <v:textbox inset="0,0,0,0">
                  <w:txbxContent>
                    <w:p w:rsidR="00571702" w:rsidRPr="001412E6" w:rsidRDefault="00571702" w:rsidP="00571702">
                      <w:pPr>
                        <w:pStyle w:val="Text"/>
                        <w:rPr>
                          <w:i/>
                          <w:color w:val="FF0000"/>
                          <w:sz w:val="20"/>
                        </w:rPr>
                      </w:pPr>
                      <w:r w:rsidRPr="001412E6">
                        <w:rPr>
                          <w:i/>
                          <w:color w:val="FF0000"/>
                          <w:sz w:val="20"/>
                        </w:rPr>
                        <w:t>Briefkopf der Schule</w:t>
                      </w:r>
                      <w:r w:rsidR="001412E6" w:rsidRPr="001412E6">
                        <w:rPr>
                          <w:i/>
                          <w:color w:val="FF0000"/>
                          <w:sz w:val="20"/>
                        </w:rPr>
                        <w:t xml:space="preserve"> einfügen</w:t>
                      </w:r>
                    </w:p>
                    <w:p w:rsidR="001418B7" w:rsidRDefault="001418B7">
                      <w:pPr>
                        <w:pStyle w:val="FreieForm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t>itplanung</w:t>
      </w:r>
      <w:r w:rsidRPr="000F3359">
        <w:rPr>
          <w:color w:val="auto"/>
          <w:sz w:val="20"/>
        </w:rPr>
        <w:t>:</w:t>
      </w:r>
      <w:r w:rsidR="000F3359">
        <w:rPr>
          <w:i/>
          <w:color w:val="FF0000"/>
          <w:sz w:val="20"/>
        </w:rPr>
        <w:t xml:space="preserve"> </w:t>
      </w:r>
      <w:r w:rsidR="000F3359" w:rsidRPr="000F3359">
        <w:rPr>
          <w:i/>
          <w:color w:val="FF0000"/>
          <w:sz w:val="20"/>
        </w:rPr>
        <w:t>[</w:t>
      </w:r>
      <w:r w:rsidR="000F3359">
        <w:rPr>
          <w:i/>
          <w:color w:val="FF0000"/>
          <w:sz w:val="20"/>
        </w:rPr>
        <w:t>Abwesenheitszeiten</w:t>
      </w:r>
      <w:r w:rsidR="000F3359" w:rsidRPr="000F3359">
        <w:rPr>
          <w:i/>
          <w:color w:val="FF0000"/>
          <w:sz w:val="20"/>
        </w:rPr>
        <w:t xml:space="preserve"> (Abfahrt, Unterrichtszeiten, Rückkehr) einfügen]</w:t>
      </w:r>
    </w:p>
    <w:p w:rsidR="001418B7" w:rsidRDefault="001418B7" w:rsidP="000F3359">
      <w:pPr>
        <w:pStyle w:val="Text"/>
        <w:numPr>
          <w:ilvl w:val="0"/>
          <w:numId w:val="2"/>
        </w:numPr>
        <w:spacing w:line="276" w:lineRule="auto"/>
        <w:ind w:hanging="180"/>
      </w:pPr>
      <w:r>
        <w:t>Besondere Hinweise:</w:t>
      </w:r>
      <w:r w:rsidR="000F3359">
        <w:t xml:space="preserve"> </w:t>
      </w:r>
      <w:r w:rsidR="000F3359" w:rsidRPr="000F3359">
        <w:rPr>
          <w:i/>
          <w:color w:val="C00000"/>
          <w:sz w:val="20"/>
        </w:rPr>
        <w:t>[sonstige Angaben wie z.B. Wertmarken für Schränke, etc.</w:t>
      </w:r>
      <w:r w:rsidR="000F3359">
        <w:rPr>
          <w:i/>
          <w:color w:val="C00000"/>
          <w:sz w:val="20"/>
        </w:rPr>
        <w:t xml:space="preserve"> </w:t>
      </w:r>
      <w:r w:rsidR="000F3359" w:rsidRPr="000F3359">
        <w:rPr>
          <w:i/>
          <w:color w:val="C00000"/>
          <w:sz w:val="20"/>
        </w:rPr>
        <w:t>einfügen]</w:t>
      </w:r>
    </w:p>
    <w:p w:rsidR="001418B7" w:rsidRDefault="001418B7" w:rsidP="000F3359">
      <w:pPr>
        <w:pStyle w:val="Text"/>
        <w:spacing w:line="276" w:lineRule="auto"/>
      </w:pPr>
    </w:p>
    <w:p w:rsidR="001418B7" w:rsidRDefault="001418B7" w:rsidP="000F3359">
      <w:pPr>
        <w:pStyle w:val="Text"/>
        <w:spacing w:after="60" w:line="276" w:lineRule="auto"/>
      </w:pPr>
      <w:r>
        <w:t>Für den Schwimmunterricht benötigt Ihr Kind</w:t>
      </w:r>
      <w:r w:rsidR="001412E6">
        <w:t>:</w:t>
      </w:r>
    </w:p>
    <w:p w:rsidR="001418B7" w:rsidRDefault="001418B7" w:rsidP="000F3359">
      <w:pPr>
        <w:pStyle w:val="Text"/>
        <w:spacing w:line="276" w:lineRule="auto"/>
      </w:pPr>
      <w:r>
        <w:t>- geeignete Schwimmbekleidung (</w:t>
      </w:r>
      <w:r w:rsidR="000F3359">
        <w:t>n</w:t>
      </w:r>
      <w:r>
        <w:t>icht geeignet sind Shorts und Bikinis)</w:t>
      </w:r>
    </w:p>
    <w:p w:rsidR="001418B7" w:rsidRDefault="001418B7" w:rsidP="000F3359">
      <w:pPr>
        <w:pStyle w:val="Text"/>
        <w:spacing w:line="276" w:lineRule="auto"/>
      </w:pPr>
      <w:r>
        <w:t>- Handtuch</w:t>
      </w:r>
    </w:p>
    <w:p w:rsidR="001418B7" w:rsidRDefault="001418B7" w:rsidP="000F3359">
      <w:pPr>
        <w:pStyle w:val="Text"/>
        <w:spacing w:line="276" w:lineRule="auto"/>
      </w:pPr>
      <w:r>
        <w:t xml:space="preserve">- Duschgel / Shampoo </w:t>
      </w:r>
    </w:p>
    <w:p w:rsidR="001418B7" w:rsidRDefault="001418B7" w:rsidP="000F3359">
      <w:pPr>
        <w:pStyle w:val="Text"/>
        <w:spacing w:line="276" w:lineRule="auto"/>
      </w:pPr>
      <w:r>
        <w:t>- Haargummis</w:t>
      </w:r>
      <w:r w:rsidR="001412E6">
        <w:t>/</w:t>
      </w:r>
      <w:r w:rsidR="00734415">
        <w:t xml:space="preserve"> </w:t>
      </w:r>
      <w:r w:rsidR="001412E6">
        <w:t>Badekappe</w:t>
      </w:r>
    </w:p>
    <w:p w:rsidR="000F3359" w:rsidRDefault="000F3359" w:rsidP="000F3359">
      <w:pPr>
        <w:pStyle w:val="Text"/>
        <w:spacing w:line="276" w:lineRule="auto"/>
      </w:pPr>
      <w:r>
        <w:t>- wenn vorhanden eine Schwimmbrille  (ohne Nasenschutz)</w:t>
      </w:r>
    </w:p>
    <w:p w:rsidR="001418B7" w:rsidRDefault="001418B7" w:rsidP="000F3359">
      <w:pPr>
        <w:pStyle w:val="Text"/>
        <w:spacing w:line="276" w:lineRule="auto"/>
      </w:pPr>
    </w:p>
    <w:p w:rsidR="001418B7" w:rsidRDefault="001418B7" w:rsidP="000F3359">
      <w:pPr>
        <w:pStyle w:val="Text"/>
        <w:spacing w:line="276" w:lineRule="auto"/>
      </w:pPr>
      <w:r>
        <w:t>Kann Ihr Kind einmal nicht am Schwimmunterricht teilnehmen, gilt folgende Regelung:</w:t>
      </w:r>
    </w:p>
    <w:p w:rsidR="001418B7" w:rsidRPr="000F3359" w:rsidRDefault="000F3359">
      <w:pPr>
        <w:pStyle w:val="Text"/>
        <w:rPr>
          <w:i/>
          <w:color w:val="FF0000"/>
          <w:sz w:val="20"/>
        </w:rPr>
      </w:pPr>
      <w:r w:rsidRPr="000F3359">
        <w:rPr>
          <w:i/>
          <w:color w:val="FF0000"/>
          <w:sz w:val="20"/>
        </w:rPr>
        <w:t>[hier einfügen, wie in der Schule eine Nichtteilnahme geregelt ist]</w:t>
      </w: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0F3359">
      <w:pPr>
        <w:pStyle w:val="Text"/>
      </w:pPr>
      <w:r>
        <w:t>Bitte bestätigen Sie den Empfang dieses Schreiben auf dem beigefügten Antwortschreiben  und beantworten Sie die dort gestellten Fragen.</w:t>
      </w:r>
    </w:p>
    <w:p w:rsidR="001418B7" w:rsidRDefault="001418B7">
      <w:pPr>
        <w:pStyle w:val="Text"/>
      </w:pPr>
    </w:p>
    <w:p w:rsidR="001418B7" w:rsidRDefault="001418B7">
      <w:pPr>
        <w:pStyle w:val="Text"/>
      </w:pPr>
    </w:p>
    <w:p w:rsidR="001418B7" w:rsidRDefault="001418B7" w:rsidP="000F3359">
      <w:pPr>
        <w:pStyle w:val="Text"/>
        <w:spacing w:line="276" w:lineRule="auto"/>
      </w:pPr>
      <w:r>
        <w:t xml:space="preserve">Auf einen guten Start im Wasser, </w:t>
      </w:r>
    </w:p>
    <w:p w:rsidR="001418B7" w:rsidRDefault="001418B7">
      <w:pPr>
        <w:pStyle w:val="Text"/>
      </w:pPr>
      <w:r>
        <w:t>Mit freundlichen Grüßen</w:t>
      </w:r>
    </w:p>
    <w:p w:rsidR="001418B7" w:rsidRDefault="001418B7" w:rsidP="000F3359">
      <w:pPr>
        <w:pStyle w:val="Standard1"/>
      </w:pPr>
    </w:p>
    <w:p w:rsidR="001418B7" w:rsidRDefault="001418B7" w:rsidP="000F3359">
      <w:pPr>
        <w:pStyle w:val="Standard1"/>
      </w:pPr>
    </w:p>
    <w:p w:rsidR="001418B7" w:rsidRDefault="001418B7" w:rsidP="000F3359">
      <w:pPr>
        <w:pStyle w:val="Standard1"/>
      </w:pPr>
    </w:p>
    <w:p w:rsidR="001418B7" w:rsidRDefault="001418B7" w:rsidP="000F3359">
      <w:pPr>
        <w:pStyle w:val="Standard1"/>
      </w:pPr>
    </w:p>
    <w:p w:rsidR="001418B7" w:rsidRDefault="001418B7" w:rsidP="000F3359">
      <w:pPr>
        <w:pStyle w:val="Standard1"/>
      </w:pPr>
    </w:p>
    <w:p w:rsidR="00571702" w:rsidRDefault="00571702" w:rsidP="000F3359">
      <w:pPr>
        <w:pStyle w:val="Standard1"/>
      </w:pPr>
    </w:p>
    <w:p w:rsidR="00571702" w:rsidRPr="000F3359" w:rsidRDefault="00571702" w:rsidP="000F3359">
      <w:pPr>
        <w:pStyle w:val="Standard1"/>
      </w:pPr>
    </w:p>
    <w:p w:rsidR="001418B7" w:rsidRPr="000F3359" w:rsidRDefault="001418B7" w:rsidP="000F3359">
      <w:pPr>
        <w:pStyle w:val="Standard1"/>
      </w:pPr>
      <w:r w:rsidRPr="00734415">
        <w:rPr>
          <w:b/>
        </w:rPr>
        <w:t>Name des Schülers/der Schülerin</w:t>
      </w:r>
      <w:r w:rsidRPr="000F3359">
        <w:t>: ___</w:t>
      </w:r>
      <w:r w:rsidR="00734415">
        <w:t>____________________________</w:t>
      </w:r>
      <w:r w:rsidRPr="000F3359">
        <w:t xml:space="preserve"> </w:t>
      </w:r>
      <w:r w:rsidRPr="00734415">
        <w:rPr>
          <w:b/>
        </w:rPr>
        <w:t>Klasse</w:t>
      </w:r>
      <w:r w:rsidR="00734415">
        <w:t>: _____</w:t>
      </w:r>
    </w:p>
    <w:p w:rsidR="001418B7" w:rsidRPr="000F3359" w:rsidRDefault="001418B7" w:rsidP="000F3359">
      <w:pPr>
        <w:pStyle w:val="Standard1"/>
      </w:pPr>
    </w:p>
    <w:p w:rsidR="001418B7" w:rsidRPr="000F3359" w:rsidRDefault="001418B7" w:rsidP="000F3359">
      <w:pPr>
        <w:pStyle w:val="Standard1"/>
      </w:pPr>
      <w:r w:rsidRPr="000F3359">
        <w:t xml:space="preserve"> </w:t>
      </w:r>
    </w:p>
    <w:p w:rsidR="001418B7" w:rsidRPr="000F3359" w:rsidRDefault="00734415" w:rsidP="000F3359">
      <w:pPr>
        <w:pStyle w:val="Standard1"/>
      </w:pPr>
      <w:r>
        <w:t>Name /</w:t>
      </w:r>
      <w:r w:rsidR="001418B7" w:rsidRPr="000F3359">
        <w:t>Telefonnummer Kontaktperson zur Zeit des Schwimmunterrichts</w:t>
      </w:r>
    </w:p>
    <w:p w:rsidR="001418B7" w:rsidRPr="000F3359" w:rsidRDefault="001418B7" w:rsidP="000F3359">
      <w:pPr>
        <w:pStyle w:val="Standard1"/>
      </w:pPr>
      <w:r w:rsidRPr="000F3359">
        <w:t>______________________________</w:t>
      </w:r>
      <w:r w:rsidR="00734415" w:rsidRPr="000F3359">
        <w:t>____________________________________</w:t>
      </w:r>
      <w:r w:rsidR="00734415">
        <w:t>_______</w:t>
      </w:r>
    </w:p>
    <w:p w:rsidR="001418B7" w:rsidRPr="000F3359" w:rsidRDefault="001418B7" w:rsidP="000F3359">
      <w:pPr>
        <w:pStyle w:val="Standard1"/>
      </w:pPr>
    </w:p>
    <w:p w:rsidR="001418B7" w:rsidRPr="000F3359" w:rsidRDefault="00734415" w:rsidP="00734415">
      <w:pPr>
        <w:pStyle w:val="Standard1"/>
        <w:spacing w:after="120" w:line="259" w:lineRule="auto"/>
      </w:pPr>
      <w:r>
        <w:rPr>
          <w:rFonts w:ascii="Arial" w:hAnsi="Arial" w:cs="Arial"/>
          <w:highlight w:val="lightGray"/>
        </w:rPr>
        <w:t>□</w:t>
      </w:r>
      <w:r>
        <w:t xml:space="preserve"> </w:t>
      </w:r>
      <w:r w:rsidR="001418B7" w:rsidRPr="000F3359">
        <w:t xml:space="preserve">Mein Kind besucht regelmäßig ein Schwimmbad und hat folgende Schwimmabzeichen </w:t>
      </w:r>
      <w:r>
        <w:t xml:space="preserve">  </w:t>
      </w:r>
      <w:r>
        <w:br/>
        <w:t xml:space="preserve">   </w:t>
      </w:r>
      <w:r w:rsidR="001418B7" w:rsidRPr="000F3359">
        <w:t>er</w:t>
      </w:r>
      <w:r>
        <w:t>worben</w:t>
      </w:r>
      <w:r w:rsidR="001418B7" w:rsidRPr="000F3359">
        <w:t>: _____________________________________</w:t>
      </w:r>
      <w:r w:rsidRPr="000F3359">
        <w:t>_______________________</w:t>
      </w:r>
      <w:r>
        <w:t>___</w:t>
      </w:r>
    </w:p>
    <w:p w:rsidR="001418B7" w:rsidRPr="000F3359" w:rsidRDefault="00734415" w:rsidP="00734415">
      <w:pPr>
        <w:pStyle w:val="Standard1"/>
        <w:numPr>
          <w:ilvl w:val="0"/>
          <w:numId w:val="3"/>
        </w:numPr>
        <w:spacing w:after="120" w:line="259" w:lineRule="auto"/>
      </w:pPr>
      <w:r>
        <w:rPr>
          <w:rFonts w:ascii="Arial" w:hAnsi="Arial" w:cs="Arial"/>
          <w:highlight w:val="lightGray"/>
        </w:rPr>
        <w:t>□</w:t>
      </w:r>
      <w:r>
        <w:rPr>
          <w:rFonts w:ascii="Arial" w:hAnsi="Arial" w:cs="Arial"/>
        </w:rPr>
        <w:t xml:space="preserve"> </w:t>
      </w:r>
      <w:r w:rsidR="001418B7" w:rsidRPr="000F3359">
        <w:t>Mein Kind kann schwimmen. Erreichte Auszeichnungen: ____________________</w:t>
      </w:r>
      <w:r>
        <w:t>______</w:t>
      </w:r>
    </w:p>
    <w:p w:rsidR="001418B7" w:rsidRPr="000F3359" w:rsidRDefault="00734415" w:rsidP="00734415">
      <w:pPr>
        <w:pStyle w:val="Standard1"/>
        <w:numPr>
          <w:ilvl w:val="0"/>
          <w:numId w:val="3"/>
        </w:numPr>
        <w:spacing w:after="120" w:line="259" w:lineRule="auto"/>
      </w:pPr>
      <w:r>
        <w:rPr>
          <w:rFonts w:ascii="Arial" w:hAnsi="Arial" w:cs="Arial"/>
          <w:highlight w:val="lightGray"/>
        </w:rPr>
        <w:t>□</w:t>
      </w:r>
      <w:r>
        <w:rPr>
          <w:rFonts w:ascii="Arial" w:hAnsi="Arial" w:cs="Arial"/>
        </w:rPr>
        <w:t xml:space="preserve"> </w:t>
      </w:r>
      <w:r w:rsidR="001418B7" w:rsidRPr="000F3359">
        <w:t>Mein Kind kann nicht schwimmen.</w:t>
      </w:r>
    </w:p>
    <w:p w:rsidR="001418B7" w:rsidRPr="000F3359" w:rsidRDefault="001418B7" w:rsidP="00734415">
      <w:pPr>
        <w:pStyle w:val="Standard1"/>
        <w:spacing w:after="120" w:line="259" w:lineRule="auto"/>
      </w:pPr>
    </w:p>
    <w:p w:rsidR="001418B7" w:rsidRPr="000F3359" w:rsidRDefault="00734415" w:rsidP="00734415">
      <w:pPr>
        <w:pStyle w:val="Standard1"/>
        <w:numPr>
          <w:ilvl w:val="0"/>
          <w:numId w:val="3"/>
        </w:numPr>
        <w:spacing w:after="120" w:line="259" w:lineRule="auto"/>
      </w:pPr>
      <w:r>
        <w:rPr>
          <w:rFonts w:ascii="Arial" w:hAnsi="Arial" w:cs="Arial"/>
          <w:highlight w:val="lightGray"/>
        </w:rPr>
        <w:t>□</w:t>
      </w:r>
      <w:r>
        <w:rPr>
          <w:rFonts w:ascii="Arial" w:hAnsi="Arial" w:cs="Arial"/>
        </w:rPr>
        <w:t xml:space="preserve"> </w:t>
      </w:r>
      <w:r w:rsidR="001418B7" w:rsidRPr="000F3359">
        <w:t>Mein Kind ist ängstlich wenn es um das Thema „Schwimmen/</w:t>
      </w:r>
      <w:r>
        <w:t xml:space="preserve"> </w:t>
      </w:r>
      <w:r w:rsidR="001418B7" w:rsidRPr="000F3359">
        <w:t>Wasser“ geht.</w:t>
      </w:r>
    </w:p>
    <w:p w:rsidR="001418B7" w:rsidRPr="000F3359" w:rsidRDefault="001418B7" w:rsidP="00734415">
      <w:pPr>
        <w:pStyle w:val="Standard1"/>
        <w:spacing w:after="120" w:line="259" w:lineRule="auto"/>
      </w:pPr>
    </w:p>
    <w:p w:rsidR="001418B7" w:rsidRPr="000F3359" w:rsidRDefault="00734415" w:rsidP="00734415">
      <w:pPr>
        <w:pStyle w:val="Standard1"/>
        <w:numPr>
          <w:ilvl w:val="0"/>
          <w:numId w:val="3"/>
        </w:numPr>
        <w:spacing w:after="120" w:line="259" w:lineRule="auto"/>
      </w:pPr>
      <w:r w:rsidRPr="00734415">
        <w:rPr>
          <w:rFonts w:ascii="Arial" w:hAnsi="Arial" w:cs="Arial"/>
          <w:highlight w:val="lightGray"/>
        </w:rPr>
        <w:t>□</w:t>
      </w:r>
      <w:r w:rsidR="001418B7" w:rsidRPr="000F3359">
        <w:t xml:space="preserve"> Mein Kind hat Beschwerden, die das Schwimmen einschränken oder unmöglich machen</w:t>
      </w:r>
      <w:r>
        <w:t xml:space="preserve"> </w:t>
      </w:r>
      <w:r>
        <w:br/>
        <w:t xml:space="preserve">    </w:t>
      </w:r>
      <w:r w:rsidR="001418B7" w:rsidRPr="000F3359">
        <w:t>z.B. Asthma, Allergien, Ohrerkrankungen (Röhrchen), Nieren/</w:t>
      </w:r>
      <w:r>
        <w:t xml:space="preserve"> </w:t>
      </w:r>
      <w:r w:rsidR="001418B7" w:rsidRPr="000F3359">
        <w:t>Blase</w:t>
      </w:r>
      <w:r w:rsidR="00571702" w:rsidRPr="000F3359">
        <w:t>nerkrankung, Haut</w:t>
      </w:r>
      <w:r>
        <w:t>-</w:t>
      </w:r>
      <w:r>
        <w:br/>
        <w:t xml:space="preserve">    </w:t>
      </w:r>
      <w:proofErr w:type="spellStart"/>
      <w:r w:rsidR="00571702" w:rsidRPr="000F3359">
        <w:t>erkrankungen</w:t>
      </w:r>
      <w:proofErr w:type="spellEnd"/>
      <w:r w:rsidR="00571702" w:rsidRPr="000F3359">
        <w:t xml:space="preserve">, </w:t>
      </w:r>
      <w:r w:rsidR="001418B7" w:rsidRPr="000F3359">
        <w:t>Epilepsie, Diabetes, Augenerkrankungen</w:t>
      </w:r>
    </w:p>
    <w:p w:rsidR="001418B7" w:rsidRPr="000F3359" w:rsidRDefault="00734415" w:rsidP="00734415">
      <w:pPr>
        <w:pStyle w:val="Standard1"/>
        <w:spacing w:after="120" w:line="259" w:lineRule="auto"/>
      </w:pPr>
      <w:r>
        <w:t xml:space="preserve">   </w:t>
      </w:r>
      <w:r w:rsidR="001418B7" w:rsidRPr="000F3359">
        <w:t>(</w:t>
      </w:r>
      <w:r>
        <w:t>Z</w:t>
      </w:r>
      <w:r w:rsidR="001418B7" w:rsidRPr="000F3359">
        <w:t xml:space="preserve">utreffendes bitte </w:t>
      </w:r>
      <w:r w:rsidR="001418B7" w:rsidRPr="00734415">
        <w:rPr>
          <w:u w:val="single"/>
        </w:rPr>
        <w:t>unterstreichen</w:t>
      </w:r>
      <w:r w:rsidR="001418B7" w:rsidRPr="000F3359">
        <w:t xml:space="preserve"> </w:t>
      </w:r>
      <w:r w:rsidR="001418B7" w:rsidRPr="00A80FDF">
        <w:rPr>
          <w:b/>
        </w:rPr>
        <w:t>oder</w:t>
      </w:r>
      <w:r w:rsidR="001418B7" w:rsidRPr="000F3359">
        <w:t xml:space="preserve"> hier eintragen)</w:t>
      </w:r>
    </w:p>
    <w:p w:rsidR="001418B7" w:rsidRPr="000F3359" w:rsidRDefault="00734415" w:rsidP="00734415">
      <w:pPr>
        <w:pStyle w:val="Standard1"/>
        <w:spacing w:after="120" w:line="259" w:lineRule="auto"/>
      </w:pPr>
      <w:r>
        <w:t xml:space="preserve">   </w:t>
      </w:r>
      <w:r w:rsidR="001418B7" w:rsidRPr="000F3359">
        <w:t>_______________________________________________________________</w:t>
      </w:r>
      <w:r w:rsidRPr="000F3359">
        <w:t>_________</w:t>
      </w:r>
    </w:p>
    <w:p w:rsidR="001418B7" w:rsidRPr="000F3359" w:rsidRDefault="001418B7" w:rsidP="00734415">
      <w:pPr>
        <w:pStyle w:val="Standard1"/>
        <w:spacing w:after="120" w:line="259" w:lineRule="auto"/>
      </w:pPr>
    </w:p>
    <w:p w:rsidR="001418B7" w:rsidRPr="000F3359" w:rsidRDefault="00734415" w:rsidP="00734415">
      <w:pPr>
        <w:pStyle w:val="Standard1"/>
        <w:numPr>
          <w:ilvl w:val="0"/>
          <w:numId w:val="3"/>
        </w:numPr>
        <w:spacing w:after="120" w:line="259" w:lineRule="auto"/>
      </w:pPr>
      <w:r w:rsidRPr="00734415">
        <w:rPr>
          <w:rFonts w:ascii="Arial" w:hAnsi="Arial" w:cs="Arial"/>
          <w:highlight w:val="lightGray"/>
        </w:rPr>
        <w:t>□</w:t>
      </w:r>
      <w:r w:rsidRPr="000F3359">
        <w:t xml:space="preserve"> </w:t>
      </w:r>
      <w:r w:rsidR="001418B7" w:rsidRPr="000F3359">
        <w:t xml:space="preserve"> Mein Kind befindet sich zur Zeit aus folgenden Gründen in ärztlicher Behandlung</w:t>
      </w:r>
    </w:p>
    <w:p w:rsidR="001418B7" w:rsidRPr="000F3359" w:rsidRDefault="001418B7" w:rsidP="00734415">
      <w:pPr>
        <w:pStyle w:val="Standard1"/>
        <w:spacing w:after="120" w:line="259" w:lineRule="auto"/>
      </w:pPr>
      <w:r w:rsidRPr="000F3359">
        <w:t xml:space="preserve">     _________________________________________________</w:t>
      </w:r>
      <w:r w:rsidR="00734415" w:rsidRPr="000F3359">
        <w:t>__________________</w:t>
      </w:r>
      <w:r w:rsidR="00734415">
        <w:t>____</w:t>
      </w:r>
    </w:p>
    <w:p w:rsidR="001418B7" w:rsidRPr="000F3359" w:rsidRDefault="001418B7" w:rsidP="00734415">
      <w:pPr>
        <w:pStyle w:val="Standard1"/>
        <w:spacing w:after="120" w:line="259" w:lineRule="auto"/>
      </w:pPr>
    </w:p>
    <w:p w:rsidR="001418B7" w:rsidRPr="000F3359" w:rsidRDefault="00734415" w:rsidP="00734415">
      <w:pPr>
        <w:pStyle w:val="Standard1"/>
        <w:numPr>
          <w:ilvl w:val="0"/>
          <w:numId w:val="3"/>
        </w:numPr>
        <w:spacing w:after="120" w:line="259" w:lineRule="auto"/>
      </w:pPr>
      <w:r w:rsidRPr="00734415">
        <w:rPr>
          <w:rFonts w:ascii="Arial" w:hAnsi="Arial" w:cs="Arial"/>
          <w:highlight w:val="lightGray"/>
        </w:rPr>
        <w:t>□</w:t>
      </w:r>
      <w:r w:rsidR="001418B7" w:rsidRPr="000F3359">
        <w:t xml:space="preserve"> Ich sorge selbst für die Anreise zum </w:t>
      </w:r>
      <w:r w:rsidR="00A80FDF">
        <w:t>Schwimmb</w:t>
      </w:r>
      <w:r w:rsidR="001418B7" w:rsidRPr="000F3359">
        <w:t xml:space="preserve">ad und sorge dafür, dass mein Kind pünktlich </w:t>
      </w:r>
      <w:r w:rsidR="00A80FDF">
        <w:t>dort</w:t>
      </w:r>
      <w:r w:rsidR="001418B7" w:rsidRPr="000F3359">
        <w:t xml:space="preserve"> ist.</w:t>
      </w:r>
    </w:p>
    <w:p w:rsidR="001418B7" w:rsidRPr="000F3359" w:rsidRDefault="001418B7" w:rsidP="00734415">
      <w:pPr>
        <w:pStyle w:val="Standard1"/>
        <w:spacing w:after="120" w:line="259" w:lineRule="auto"/>
      </w:pPr>
    </w:p>
    <w:p w:rsidR="001418B7" w:rsidRPr="000F3359" w:rsidRDefault="001418B7" w:rsidP="00734415">
      <w:pPr>
        <w:pStyle w:val="Standard1"/>
        <w:spacing w:after="120" w:line="259" w:lineRule="auto"/>
      </w:pPr>
    </w:p>
    <w:p w:rsidR="00A80FDF" w:rsidRDefault="001418B7" w:rsidP="00734415">
      <w:pPr>
        <w:pStyle w:val="Standard1"/>
        <w:spacing w:after="120" w:line="259" w:lineRule="auto"/>
      </w:pPr>
      <w:r w:rsidRPr="000F3359">
        <w:t xml:space="preserve">Ich habe den Elternbrief zum Schwimmunterricht zur Kenntnis genommen und bestätige mit meiner Unterschrift, dass die gemachten Angaben der Wahrheit entsprechen. </w:t>
      </w:r>
    </w:p>
    <w:p w:rsidR="001418B7" w:rsidRPr="000F3359" w:rsidRDefault="001418B7" w:rsidP="00734415">
      <w:pPr>
        <w:pStyle w:val="Standard1"/>
        <w:spacing w:after="120" w:line="259" w:lineRule="auto"/>
      </w:pPr>
      <w:r w:rsidRPr="000F3359">
        <w:t>Mir ist bewusst, dass die Lehrkräfte und die Schwimmbadbetreiber keine Haftung für Wertsachen übernehmen!</w:t>
      </w:r>
    </w:p>
    <w:p w:rsidR="001418B7" w:rsidRPr="000F3359" w:rsidRDefault="001418B7" w:rsidP="00734415">
      <w:pPr>
        <w:pStyle w:val="Standard1"/>
        <w:spacing w:after="120" w:line="259" w:lineRule="auto"/>
      </w:pPr>
    </w:p>
    <w:p w:rsidR="001418B7" w:rsidRDefault="001418B7" w:rsidP="00734415">
      <w:pPr>
        <w:pStyle w:val="Standard1"/>
        <w:spacing w:after="120" w:line="259" w:lineRule="auto"/>
      </w:pPr>
    </w:p>
    <w:p w:rsidR="001418B7" w:rsidRDefault="001418B7" w:rsidP="00734415">
      <w:pPr>
        <w:pStyle w:val="Standard1"/>
        <w:spacing w:after="120" w:line="259" w:lineRule="auto"/>
      </w:pPr>
    </w:p>
    <w:p w:rsidR="001418B7" w:rsidRDefault="001418B7" w:rsidP="00734415">
      <w:pPr>
        <w:pStyle w:val="Standard1"/>
        <w:spacing w:after="120" w:line="259" w:lineRule="auto"/>
      </w:pPr>
      <w:r>
        <w:t>______________________</w:t>
      </w:r>
      <w:r>
        <w:tab/>
      </w:r>
      <w:r>
        <w:tab/>
        <w:t>_________________________________</w:t>
      </w:r>
    </w:p>
    <w:p w:rsidR="001418B7" w:rsidRPr="000F3359" w:rsidRDefault="001418B7" w:rsidP="00734415">
      <w:pPr>
        <w:pStyle w:val="Standard1"/>
        <w:spacing w:after="120" w:line="259" w:lineRule="auto"/>
        <w:rPr>
          <w:rFonts w:eastAsia="Times New Roman"/>
          <w:color w:val="auto"/>
          <w:lang w:bidi="x-none"/>
        </w:rPr>
      </w:pPr>
      <w:r w:rsidRPr="000F3359">
        <w:t>Datum</w:t>
      </w:r>
      <w:r w:rsidRPr="000F3359">
        <w:tab/>
      </w:r>
      <w:r w:rsidRPr="000F3359">
        <w:tab/>
      </w:r>
      <w:r w:rsidRPr="000F3359">
        <w:tab/>
      </w:r>
      <w:r w:rsidRPr="000F3359">
        <w:tab/>
      </w:r>
      <w:r w:rsidRPr="000F3359">
        <w:tab/>
      </w:r>
      <w:r w:rsidRPr="000F3359">
        <w:tab/>
        <w:t>Unterschrift der Erziehungsberechtigten</w:t>
      </w:r>
      <w:bookmarkStart w:id="1" w:name="PictureBullets"/>
      <w:bookmarkEnd w:id="1"/>
    </w:p>
    <w:sectPr w:rsidR="001418B7" w:rsidRPr="000F3359">
      <w:headerReference w:type="even" r:id="rId7"/>
      <w:headerReference w:type="default" r:id="rId8"/>
      <w:footerReference w:type="even" r:id="rId9"/>
      <w:pgSz w:w="11900" w:h="16840"/>
      <w:pgMar w:top="567" w:right="851" w:bottom="851" w:left="1134" w:header="287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E7" w:rsidRDefault="004D4DE7">
      <w:r>
        <w:separator/>
      </w:r>
    </w:p>
  </w:endnote>
  <w:endnote w:type="continuationSeparator" w:id="0">
    <w:p w:rsidR="004D4DE7" w:rsidRDefault="004D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B7" w:rsidRPr="00571702" w:rsidRDefault="001418B7">
    <w:pPr>
      <w:pStyle w:val="FreieForm"/>
      <w:rPr>
        <w:rFonts w:ascii="Arial" w:eastAsia="Times New Roman" w:hAnsi="Arial" w:cs="Arial"/>
        <w:color w:val="auto"/>
        <w:lang w:bidi="x-none"/>
      </w:rPr>
    </w:pPr>
    <w:r w:rsidRPr="00571702">
      <w:rPr>
        <w:rFonts w:ascii="Arial" w:hAnsi="Arial" w:cs="Arial"/>
      </w:rPr>
      <w:t xml:space="preserve">Diese Seite </w:t>
    </w:r>
    <w:r w:rsidR="00571702">
      <w:rPr>
        <w:rFonts w:ascii="Arial" w:hAnsi="Arial" w:cs="Arial"/>
      </w:rPr>
      <w:t xml:space="preserve">bitte </w:t>
    </w:r>
    <w:r w:rsidRPr="00571702">
      <w:rPr>
        <w:rFonts w:ascii="Arial" w:hAnsi="Arial" w:cs="Arial"/>
      </w:rPr>
      <w:t>bis zum                               bei                                   abgeben!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E7" w:rsidRDefault="004D4DE7">
      <w:r>
        <w:separator/>
      </w:r>
    </w:p>
  </w:footnote>
  <w:footnote w:type="continuationSeparator" w:id="0">
    <w:p w:rsidR="004D4DE7" w:rsidRDefault="004D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B7" w:rsidRDefault="001418B7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B7" w:rsidRDefault="001418B7">
    <w:pPr>
      <w:pStyle w:val="Frei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2.5pt;height:2.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2"/>
    <w:rsid w:val="000F3359"/>
    <w:rsid w:val="001412E6"/>
    <w:rsid w:val="001418B7"/>
    <w:rsid w:val="001E0D9C"/>
    <w:rsid w:val="004D4DE7"/>
    <w:rsid w:val="00571702"/>
    <w:rsid w:val="00734415"/>
    <w:rsid w:val="00A80FDF"/>
    <w:rsid w:val="00BD13F0"/>
    <w:rsid w:val="00D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4C0E04B2-EAB8-4C8D-95E0-B7864960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rPr>
      <w:rFonts w:eastAsia="ヒラギノ角ゴ Pro W3"/>
      <w:color w:val="000000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Text">
    <w:name w:val="Text"/>
    <w:rPr>
      <w:rFonts w:ascii="Helvetica" w:eastAsia="ヒラギノ角ゴ Pro W3" w:hAnsi="Helvetica"/>
      <w:color w:val="000000"/>
      <w:sz w:val="24"/>
    </w:rPr>
  </w:style>
  <w:style w:type="numbering" w:customStyle="1" w:styleId="Aufzhlungszeichen1">
    <w:name w:val="Aufzählungszeichen1"/>
  </w:style>
  <w:style w:type="paragraph" w:customStyle="1" w:styleId="Standard1">
    <w:name w:val="Standard1"/>
    <w:autoRedefine/>
    <w:rsid w:val="000F3359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288" w:lineRule="auto"/>
      <w:jc w:val="both"/>
    </w:pPr>
    <w:rPr>
      <w:rFonts w:ascii="Helvetica" w:eastAsia="ヒラギノ角ゴ Pro W3" w:hAnsi="Helvetica"/>
      <w:color w:val="000000"/>
      <w:sz w:val="24"/>
      <w:szCs w:val="24"/>
    </w:rPr>
  </w:style>
  <w:style w:type="paragraph" w:styleId="Kopfzeile">
    <w:name w:val="header"/>
    <w:basedOn w:val="Standard"/>
    <w:link w:val="KopfzeileZchn"/>
    <w:locked/>
    <w:rsid w:val="00571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7170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571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7170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Heribert Ohlig</dc:creator>
  <cp:lastModifiedBy>Pascal Dietrich</cp:lastModifiedBy>
  <cp:revision>3</cp:revision>
  <dcterms:created xsi:type="dcterms:W3CDTF">2019-11-17T16:49:00Z</dcterms:created>
  <dcterms:modified xsi:type="dcterms:W3CDTF">2019-11-25T12:12:00Z</dcterms:modified>
</cp:coreProperties>
</file>